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31065186" w:rsidR="008F4442" w:rsidRDefault="008F4442" w:rsidP="00383CDD">
      <w:pPr>
        <w:rPr>
          <w:sz w:val="28"/>
          <w:szCs w:val="28"/>
        </w:rPr>
      </w:pPr>
    </w:p>
    <w:p w14:paraId="3253D61A" w14:textId="3067A221" w:rsidR="008F4442" w:rsidRDefault="005800FF">
      <w:pPr>
        <w:jc w:val="center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Trustee </w:t>
      </w:r>
      <w:r w:rsidR="00383CDD">
        <w:rPr>
          <w:rFonts w:ascii="Times New Roman" w:eastAsia="Times New Roman" w:hAnsi="Times New Roman" w:cs="Times New Roman"/>
          <w:b/>
          <w:bCs/>
          <w:sz w:val="44"/>
          <w:szCs w:val="44"/>
        </w:rPr>
        <w:t>Application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Form</w:t>
      </w:r>
    </w:p>
    <w:p w14:paraId="3656B9AB" w14:textId="3EFE6CD8" w:rsidR="008F4442" w:rsidRDefault="008F4442" w:rsidP="00383CDD">
      <w:pPr>
        <w:jc w:val="both"/>
        <w:rPr>
          <w:sz w:val="28"/>
          <w:szCs w:val="28"/>
        </w:rPr>
      </w:pPr>
    </w:p>
    <w:p w14:paraId="3B8C5661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383CDD" w:rsidRPr="004A41B4" w14:paraId="08996E04" w14:textId="77777777" w:rsidTr="007A4C40">
        <w:trPr>
          <w:trHeight w:val="390"/>
        </w:trPr>
        <w:tc>
          <w:tcPr>
            <w:tcW w:w="9129" w:type="dxa"/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1DA8E80" w14:textId="77777777" w:rsidR="00383CDD" w:rsidRPr="004A41B4" w:rsidRDefault="00383CDD" w:rsidP="007A4C40">
            <w:pPr>
              <w:ind w:left="3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Personal contact information</w:t>
            </w:r>
          </w:p>
        </w:tc>
      </w:tr>
    </w:tbl>
    <w:p w14:paraId="011E34B2" w14:textId="77777777" w:rsidR="00383CDD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90"/>
      </w:tblGrid>
      <w:tr w:rsidR="00383CDD" w:rsidRPr="004A41B4" w14:paraId="5F94FF56" w14:textId="77777777" w:rsidTr="007A4C40">
        <w:tc>
          <w:tcPr>
            <w:tcW w:w="3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D84EB4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5590" w:type="dxa"/>
            <w:tcBorders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B503884" w14:textId="77777777" w:rsidR="00383CDD" w:rsidRPr="004A41B4" w:rsidRDefault="00383CDD" w:rsidP="007A4C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719CE3A4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21468D8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First and Middle names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407282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2873F7AB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AD60B9B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Surname</w:t>
            </w:r>
          </w:p>
          <w:p w14:paraId="70880B0D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1CF872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1EADFDB2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F13530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79232A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74F56D77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3EA6504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DOB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320BA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6A095487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7554BC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40765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529B10DC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2FCA639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8190C1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02A2F804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1E2A31D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Mobile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984530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37B1B5DA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11600F" w14:textId="77777777" w:rsidR="00383CDD" w:rsidRPr="004A41B4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Number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9EF88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7AE65EAB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79A3F5E" w14:textId="77777777" w:rsidR="00383CDD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County of Birth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7DC474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5A31049C" w14:textId="77777777" w:rsidTr="007A4C40"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2CABFBA" w14:textId="2AD1CA29" w:rsidR="00383CDD" w:rsidRDefault="00383CDD" w:rsidP="007A4C4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2A3B47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AF90673" w14:textId="77777777" w:rsidR="00383CDD" w:rsidRDefault="00383CDD" w:rsidP="00383CDD">
      <w:pPr>
        <w:rPr>
          <w:rFonts w:ascii="Arial" w:hAnsi="Arial" w:cs="Arial"/>
          <w:sz w:val="24"/>
          <w:szCs w:val="24"/>
        </w:rPr>
      </w:pPr>
    </w:p>
    <w:p w14:paraId="2F0399EA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383CDD" w:rsidRPr="004A41B4" w14:paraId="3E20CAC4" w14:textId="77777777" w:rsidTr="007A4C40">
        <w:tc>
          <w:tcPr>
            <w:tcW w:w="10682" w:type="dxa"/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E794A3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Qualifications &amp; Professional Training</w:t>
            </w:r>
          </w:p>
        </w:tc>
      </w:tr>
    </w:tbl>
    <w:p w14:paraId="0B0F9042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p w14:paraId="6F1DD94A" w14:textId="77777777" w:rsidR="00383CDD" w:rsidRPr="004A41B4" w:rsidRDefault="00383CDD" w:rsidP="00383CDD">
      <w:pPr>
        <w:jc w:val="both"/>
        <w:rPr>
          <w:rFonts w:ascii="Arial" w:hAnsi="Arial" w:cs="Arial"/>
          <w:sz w:val="24"/>
          <w:szCs w:val="24"/>
        </w:rPr>
      </w:pPr>
      <w:r w:rsidRPr="004A41B4">
        <w:rPr>
          <w:rFonts w:ascii="Arial" w:eastAsia="Times New Roman" w:hAnsi="Arial" w:cs="Arial"/>
          <w:sz w:val="24"/>
          <w:szCs w:val="24"/>
        </w:rPr>
        <w:t xml:space="preserve">Please start from your most recent qualification and </w:t>
      </w:r>
      <w:proofErr w:type="gramStart"/>
      <w:r w:rsidRPr="004A41B4">
        <w:rPr>
          <w:rFonts w:ascii="Arial" w:eastAsia="Times New Roman" w:hAnsi="Arial" w:cs="Arial"/>
          <w:sz w:val="24"/>
          <w:szCs w:val="24"/>
        </w:rPr>
        <w:t>continue on</w:t>
      </w:r>
      <w:proofErr w:type="gramEnd"/>
      <w:r w:rsidRPr="004A41B4">
        <w:rPr>
          <w:rFonts w:ascii="Arial" w:eastAsia="Times New Roman" w:hAnsi="Arial" w:cs="Arial"/>
          <w:sz w:val="24"/>
          <w:szCs w:val="24"/>
        </w:rPr>
        <w:t xml:space="preserve"> a separate page if needed. </w:t>
      </w:r>
      <w:r w:rsidRPr="004A41B4">
        <w:rPr>
          <w:rFonts w:ascii="Arial" w:eastAsia="Times New Roman" w:hAnsi="Arial" w:cs="Arial"/>
          <w:sz w:val="24"/>
          <w:szCs w:val="24"/>
          <w:shd w:val="clear" w:color="auto" w:fill="FFFF00"/>
        </w:rPr>
        <w:t xml:space="preserve">List any previous volunteering experience, or life experience which you feel </w:t>
      </w:r>
      <w:proofErr w:type="gramStart"/>
      <w:r w:rsidRPr="004A41B4">
        <w:rPr>
          <w:rFonts w:ascii="Arial" w:eastAsia="Times New Roman" w:hAnsi="Arial" w:cs="Arial"/>
          <w:sz w:val="24"/>
          <w:szCs w:val="24"/>
          <w:shd w:val="clear" w:color="auto" w:fill="FFFF00"/>
        </w:rPr>
        <w:t>maybe</w:t>
      </w:r>
      <w:proofErr w:type="gramEnd"/>
      <w:r w:rsidRPr="004A41B4">
        <w:rPr>
          <w:rFonts w:ascii="Arial" w:eastAsia="Times New Roman" w:hAnsi="Arial" w:cs="Arial"/>
          <w:sz w:val="24"/>
          <w:szCs w:val="24"/>
          <w:shd w:val="clear" w:color="auto" w:fill="FFFF00"/>
        </w:rPr>
        <w:t xml:space="preserve"> relevant</w:t>
      </w:r>
      <w:r w:rsidRPr="004A41B4">
        <w:rPr>
          <w:rFonts w:ascii="Arial" w:eastAsia="Times New Roman" w:hAnsi="Arial" w:cs="Arial"/>
          <w:sz w:val="24"/>
          <w:szCs w:val="24"/>
        </w:rPr>
        <w:t xml:space="preserve">.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9"/>
      </w:tblGrid>
      <w:tr w:rsidR="00383CDD" w:rsidRPr="004A41B4" w14:paraId="31BFBDB1" w14:textId="77777777" w:rsidTr="007A4C40">
        <w:trPr>
          <w:trHeight w:val="400"/>
        </w:trPr>
        <w:tc>
          <w:tcPr>
            <w:tcW w:w="10081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6725D741" w14:textId="77777777" w:rsidR="00383CDD" w:rsidRPr="004A41B4" w:rsidRDefault="00383CDD" w:rsidP="007A4C40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D0A6A" w14:textId="77777777" w:rsidR="00383CDD" w:rsidRPr="004A41B4" w:rsidRDefault="00383CDD" w:rsidP="00383CDD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3112"/>
        <w:gridCol w:w="1626"/>
        <w:gridCol w:w="1407"/>
      </w:tblGrid>
      <w:tr w:rsidR="00383CDD" w:rsidRPr="004A41B4" w14:paraId="69832085" w14:textId="77777777" w:rsidTr="007A4C40">
        <w:tc>
          <w:tcPr>
            <w:tcW w:w="2984" w:type="dxa"/>
            <w:tcBorders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E5598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Education Establishment, Professional or Awarding Body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9564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Qualification / Title of training and subject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95FDCE7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/ grade awarded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DAA4E1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awarded or attended</w:t>
            </w:r>
          </w:p>
        </w:tc>
      </w:tr>
      <w:tr w:rsidR="00383CDD" w:rsidRPr="004A41B4" w14:paraId="3BE1798E" w14:textId="77777777" w:rsidTr="007A4C40">
        <w:tc>
          <w:tcPr>
            <w:tcW w:w="2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6838FC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3033C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3FAC71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9C73FA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5B0977B3" w14:textId="77777777" w:rsidTr="007A4C40">
        <w:tc>
          <w:tcPr>
            <w:tcW w:w="2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401038B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F1C5D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406502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C6FE0A2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1908B819" w14:textId="77777777" w:rsidTr="007A4C40">
        <w:tc>
          <w:tcPr>
            <w:tcW w:w="2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541E77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AA1F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C046EB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18A1E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48B75DD9" w14:textId="77777777" w:rsidTr="007A4C40">
        <w:tc>
          <w:tcPr>
            <w:tcW w:w="2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8B56FE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2954C27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975400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C7E6A0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9821AD" w14:textId="77777777" w:rsidR="00383CDD" w:rsidRDefault="00383CDD" w:rsidP="00383CDD">
      <w:pPr>
        <w:rPr>
          <w:rFonts w:ascii="Arial" w:hAnsi="Arial" w:cs="Arial"/>
          <w:sz w:val="24"/>
          <w:szCs w:val="24"/>
        </w:rPr>
      </w:pPr>
    </w:p>
    <w:p w14:paraId="1050CD81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383CDD" w:rsidRPr="004A41B4" w14:paraId="240F51BD" w14:textId="77777777" w:rsidTr="007A4C40">
        <w:tc>
          <w:tcPr>
            <w:tcW w:w="10682" w:type="dxa"/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E897A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Work Experience</w:t>
            </w:r>
          </w:p>
        </w:tc>
      </w:tr>
    </w:tbl>
    <w:p w14:paraId="7ABF9899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p w14:paraId="234E16BA" w14:textId="77777777" w:rsidR="00383CDD" w:rsidRPr="004A41B4" w:rsidRDefault="00383CDD" w:rsidP="00383CDD">
      <w:pPr>
        <w:jc w:val="both"/>
        <w:rPr>
          <w:rFonts w:ascii="Arial" w:hAnsi="Arial" w:cs="Arial"/>
          <w:sz w:val="24"/>
          <w:szCs w:val="24"/>
        </w:rPr>
      </w:pPr>
      <w:r w:rsidRPr="004A41B4">
        <w:rPr>
          <w:rFonts w:ascii="Arial" w:eastAsia="Times New Roman" w:hAnsi="Arial" w:cs="Arial"/>
          <w:sz w:val="24"/>
          <w:szCs w:val="24"/>
        </w:rPr>
        <w:t xml:space="preserve">Please list your work experience including voluntary work, beginning with the most recent and </w:t>
      </w:r>
      <w:proofErr w:type="gramStart"/>
      <w:r w:rsidRPr="004A41B4">
        <w:rPr>
          <w:rFonts w:ascii="Arial" w:eastAsia="Times New Roman" w:hAnsi="Arial" w:cs="Arial"/>
          <w:sz w:val="24"/>
          <w:szCs w:val="24"/>
        </w:rPr>
        <w:t>continue on</w:t>
      </w:r>
      <w:proofErr w:type="gramEnd"/>
      <w:r w:rsidRPr="004A41B4">
        <w:rPr>
          <w:rFonts w:ascii="Arial" w:eastAsia="Times New Roman" w:hAnsi="Arial" w:cs="Arial"/>
          <w:sz w:val="24"/>
          <w:szCs w:val="24"/>
        </w:rPr>
        <w:t xml:space="preserve"> a separate page if necessary.</w:t>
      </w:r>
    </w:p>
    <w:p w14:paraId="05CA9BD7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780"/>
        <w:gridCol w:w="1212"/>
        <w:gridCol w:w="1141"/>
        <w:gridCol w:w="3066"/>
      </w:tblGrid>
      <w:tr w:rsidR="00383CDD" w:rsidRPr="004A41B4" w14:paraId="01220C52" w14:textId="77777777" w:rsidTr="007A4C40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8C9386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Employer</w:t>
            </w:r>
          </w:p>
          <w:p w14:paraId="6A85DB8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C448E0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D09B2A1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from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816AFA4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to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95D08A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Main Duties </w:t>
            </w:r>
          </w:p>
        </w:tc>
      </w:tr>
      <w:tr w:rsidR="00383CDD" w:rsidRPr="004A41B4" w14:paraId="552F2FEA" w14:textId="77777777" w:rsidTr="007A4C40">
        <w:tc>
          <w:tcPr>
            <w:tcW w:w="21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3F5FD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4D4BF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469492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627E7E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3F911DE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50E3BE9D" w14:textId="77777777" w:rsidTr="007A4C40">
        <w:tc>
          <w:tcPr>
            <w:tcW w:w="21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4DFBA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BCE341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67126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3AA2F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8A762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34EE9B29" w14:textId="77777777" w:rsidTr="007A4C40">
        <w:tc>
          <w:tcPr>
            <w:tcW w:w="21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145E0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468404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77E3A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65460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03D262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4B60B035" w14:textId="77777777" w:rsidTr="007A4C40">
        <w:tc>
          <w:tcPr>
            <w:tcW w:w="21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0C355A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0BAA94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FC39E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5D5C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6964D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65B60316" w14:textId="77777777" w:rsidTr="007A4C40">
        <w:tc>
          <w:tcPr>
            <w:tcW w:w="21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754CFD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BB69591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694BE6E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5A6B6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D67E3E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F2D8B6" w14:textId="77777777" w:rsidR="008F4442" w:rsidRDefault="008F4442">
      <w:pPr>
        <w:rPr>
          <w:sz w:val="28"/>
          <w:szCs w:val="28"/>
        </w:rPr>
      </w:pPr>
    </w:p>
    <w:p w14:paraId="41A5CED7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383CDD" w:rsidRPr="004A41B4" w14:paraId="4F2D59AD" w14:textId="77777777" w:rsidTr="007A4C40">
        <w:tc>
          <w:tcPr>
            <w:tcW w:w="10682" w:type="dxa"/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0FCD969" w14:textId="62394022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Application questions</w:t>
            </w:r>
          </w:p>
        </w:tc>
      </w:tr>
    </w:tbl>
    <w:p w14:paraId="19D61518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p w14:paraId="0FB78278" w14:textId="31069514" w:rsidR="008F4442" w:rsidRDefault="00383C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Below  are</w:t>
      </w:r>
      <w:proofErr w:type="gramEnd"/>
      <w:r>
        <w:rPr>
          <w:sz w:val="28"/>
          <w:szCs w:val="28"/>
        </w:rPr>
        <w:t xml:space="preserve"> questions designed to understand your motivation for becoming a trustee</w:t>
      </w:r>
    </w:p>
    <w:p w14:paraId="3BD15DCF" w14:textId="4BDC2468" w:rsidR="008F4442" w:rsidRDefault="008F4442" w:rsidP="00383CDD">
      <w:pPr>
        <w:pBdr>
          <w:left w:val="none" w:sz="0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5A50DCDE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AE35C2D" w14:textId="77777777" w:rsidR="008F4442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your key skills and qualities which would make you a good Trustee?</w:t>
            </w:r>
          </w:p>
          <w:p w14:paraId="349F6402" w14:textId="186B4845" w:rsidR="00383CDD" w:rsidRPr="00383CDD" w:rsidRDefault="00383C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CDD" w14:paraId="44370E18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D1C1E7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12DD6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F2D3B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40B575" w14:textId="44F906B2" w:rsidR="709FBB3B" w:rsidRDefault="709FBB3B"/>
    <w:p w14:paraId="5113D0A1" w14:textId="2FCACAD9" w:rsidR="008F4442" w:rsidRDefault="008F4442" w:rsidP="00383CDD">
      <w:pPr>
        <w:pBdr>
          <w:left w:val="none" w:sz="0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10AAD11B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B7CA187" w14:textId="797A0A23" w:rsidR="004D27B2" w:rsidRPr="00383CDD" w:rsidRDefault="00383C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drawn you to this role and why do you want to volunteer for BLCF?</w:t>
            </w:r>
          </w:p>
          <w:p w14:paraId="68F340B4" w14:textId="6F4CAC58" w:rsidR="004D27B2" w:rsidRDefault="004D27B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074E5E86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D686868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EC668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157C08" w14:textId="081133DC" w:rsidR="709FBB3B" w:rsidRDefault="709FBB3B"/>
    <w:p w14:paraId="286798D4" w14:textId="1A3FE333" w:rsidR="008F4442" w:rsidRDefault="008F4442" w:rsidP="00383CDD">
      <w:pPr>
        <w:pBdr>
          <w:left w:val="none" w:sz="0" w:space="7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47A16016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39901B1" w14:textId="77777777" w:rsidR="00383CDD" w:rsidRDefault="00383CDD" w:rsidP="00383CDD">
            <w:pPr>
              <w:pBdr>
                <w:left w:val="none" w:sz="0" w:space="4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volunteer what do you feel you will contribute to the work of BLCF? - Please also confirm that you are you able to commit to volunteering for:</w:t>
            </w:r>
          </w:p>
          <w:p w14:paraId="01B6D943" w14:textId="77777777" w:rsidR="00383CDD" w:rsidRDefault="00383CDD" w:rsidP="00383CDD">
            <w:pPr>
              <w:numPr>
                <w:ilvl w:val="0"/>
                <w:numId w:val="4"/>
              </w:numPr>
              <w:pBdr>
                <w:left w:val="none" w:sz="0" w:space="7" w:color="auto"/>
              </w:pBdr>
              <w:spacing w:line="276" w:lineRule="auto"/>
              <w:ind w:left="1080" w:hanging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2 years and </w:t>
            </w:r>
          </w:p>
          <w:p w14:paraId="0153B49A" w14:textId="35A7CED7" w:rsidR="008F4442" w:rsidRPr="00383CDD" w:rsidRDefault="00383CDD" w:rsidP="00383CDD">
            <w:pPr>
              <w:numPr>
                <w:ilvl w:val="0"/>
                <w:numId w:val="4"/>
              </w:numPr>
              <w:pBdr>
                <w:left w:val="none" w:sz="0" w:space="7" w:color="auto"/>
              </w:pBdr>
              <w:spacing w:line="276" w:lineRule="auto"/>
              <w:ind w:left="1080" w:hanging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minimum of 8-10hrs per quarter-to allow time to attend panel meetings and </w:t>
            </w:r>
            <w:proofErr w:type="gramStart"/>
            <w:r w:rsidRPr="00383CD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gramEnd"/>
            <w:r w:rsidRPr="0038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papers beforehand.</w:t>
            </w:r>
          </w:p>
          <w:p w14:paraId="6714F8FF" w14:textId="77777777" w:rsidR="004D27B2" w:rsidRDefault="004D27B2">
            <w:pPr>
              <w:rPr>
                <w:color w:val="000000"/>
                <w:sz w:val="24"/>
                <w:szCs w:val="24"/>
              </w:rPr>
            </w:pPr>
          </w:p>
          <w:p w14:paraId="4FD24E83" w14:textId="03441CE4" w:rsidR="004D27B2" w:rsidRDefault="004D27B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41FD8296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A82AD1" w14:textId="77777777" w:rsidR="00383CDD" w:rsidRDefault="00383CDD" w:rsidP="00383CDD">
            <w:pPr>
              <w:pBdr>
                <w:left w:val="none" w:sz="0" w:space="4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34151" w14:textId="77777777" w:rsidR="00383CDD" w:rsidRDefault="00383CDD" w:rsidP="00383CDD">
            <w:pPr>
              <w:pBdr>
                <w:left w:val="none" w:sz="0" w:space="4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B07961" w14:textId="46032B2E" w:rsidR="709FBB3B" w:rsidRDefault="709FBB3B"/>
    <w:p w14:paraId="3B3EDB0B" w14:textId="726B1F85" w:rsidR="008F4442" w:rsidRDefault="008F4442" w:rsidP="00383CDD">
      <w:pPr>
        <w:pBdr>
          <w:left w:val="none" w:sz="0" w:space="4" w:color="auto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56F2C7BB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83913C7" w14:textId="22F455B7" w:rsidR="004D27B2" w:rsidRDefault="00383CD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feel you will personally gain by volunteering with BLCF?</w:t>
            </w:r>
          </w:p>
          <w:p w14:paraId="06971CD3" w14:textId="77777777" w:rsidR="008F4442" w:rsidRDefault="008F444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37DF5E33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10549FD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6B089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5C0A9" w14:textId="5A828ED2" w:rsidR="709FBB3B" w:rsidRDefault="709FBB3B"/>
    <w:p w14:paraId="57CEBEB9" w14:textId="0E9ADA6F" w:rsidR="008F4442" w:rsidRDefault="008F4442" w:rsidP="00383CDD">
      <w:pPr>
        <w:pBdr>
          <w:left w:val="none" w:sz="0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65804BD3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23277F5" w14:textId="6C90E1AB" w:rsidR="004D27B2" w:rsidRDefault="00383CD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 other information you feel we should know? (please include any learning needs/additional support/adjustments required)</w:t>
            </w:r>
          </w:p>
          <w:p w14:paraId="5B95CD12" w14:textId="77777777" w:rsidR="008F4442" w:rsidRDefault="008F444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240D9036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A225CC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1AD2F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0DE32" w14:textId="36DEEFDD" w:rsidR="709FBB3B" w:rsidRDefault="709FBB3B"/>
    <w:p w14:paraId="58F2E6B6" w14:textId="71B300FD" w:rsidR="008F4442" w:rsidRDefault="008F4442" w:rsidP="00383CDD">
      <w:pPr>
        <w:pBdr>
          <w:left w:val="none" w:sz="0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8F4442" w14:paraId="5DD4A6A4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5E05EE" w14:textId="187C5FED" w:rsidR="008F4442" w:rsidRDefault="00383CD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work with or volunteer for any local not-for-profit/charitable organisations? (if so, please provide further details)</w:t>
            </w:r>
          </w:p>
          <w:p w14:paraId="2FC17F8B" w14:textId="77777777" w:rsidR="008F4442" w:rsidRDefault="008F444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27FE9BF2" w14:textId="77777777" w:rsidTr="709FBB3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EA34434" w14:textId="77777777" w:rsidR="00383CDD" w:rsidRDefault="00383CDD">
            <w:pPr>
              <w:rPr>
                <w:color w:val="000000"/>
                <w:sz w:val="24"/>
                <w:szCs w:val="24"/>
              </w:rPr>
            </w:pPr>
          </w:p>
          <w:p w14:paraId="12F04E75" w14:textId="77777777" w:rsidR="00383CDD" w:rsidRDefault="00383CD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032CE5E" w14:textId="523EB68B" w:rsidR="709FBB3B" w:rsidRDefault="709FBB3B"/>
    <w:p w14:paraId="4B8360B1" w14:textId="604B0189" w:rsidR="008F4442" w:rsidRDefault="008F4442" w:rsidP="00383CDD">
      <w:pPr>
        <w:pBdr>
          <w:left w:val="none" w:sz="0" w:space="4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8F4442" w14:paraId="1B86ACDB" w14:textId="77777777" w:rsidTr="709FBB3B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7A52294" w14:textId="4A843144" w:rsidR="008F4442" w:rsidRDefault="00383CD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clearly state the days and times when you would be available to volunteer:</w:t>
            </w:r>
          </w:p>
          <w:p w14:paraId="007DCDA8" w14:textId="77777777" w:rsidR="008F4442" w:rsidRDefault="008F4442">
            <w:pPr>
              <w:rPr>
                <w:color w:val="000000"/>
                <w:sz w:val="24"/>
                <w:szCs w:val="24"/>
              </w:rPr>
            </w:pPr>
          </w:p>
        </w:tc>
      </w:tr>
      <w:tr w:rsidR="00383CDD" w14:paraId="26A044E7" w14:textId="77777777" w:rsidTr="709FBB3B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7DECCA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CCF79" w14:textId="77777777" w:rsidR="00383CDD" w:rsidRDefault="0038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8FF497" w14:textId="061A23D6" w:rsidR="709FBB3B" w:rsidRDefault="709FBB3B"/>
    <w:p w14:paraId="450EA2D7" w14:textId="77777777" w:rsidR="008F4442" w:rsidRDefault="008F4442">
      <w:pPr>
        <w:rPr>
          <w:sz w:val="24"/>
          <w:szCs w:val="24"/>
        </w:rPr>
      </w:pPr>
    </w:p>
    <w:p w14:paraId="3834664C" w14:textId="77777777" w:rsidR="00383CDD" w:rsidRDefault="00383CDD" w:rsidP="00383CDD">
      <w:pPr>
        <w:rPr>
          <w:rFonts w:ascii="Arial" w:hAnsi="Arial" w:cs="Arial"/>
          <w:sz w:val="24"/>
          <w:szCs w:val="24"/>
        </w:rPr>
      </w:pPr>
    </w:p>
    <w:p w14:paraId="4D45459A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9"/>
      </w:tblGrid>
      <w:tr w:rsidR="00383CDD" w:rsidRPr="004A41B4" w14:paraId="1A496DB3" w14:textId="77777777" w:rsidTr="007A4C40">
        <w:tc>
          <w:tcPr>
            <w:tcW w:w="10682" w:type="dxa"/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58C168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Character References</w:t>
            </w:r>
          </w:p>
        </w:tc>
      </w:tr>
    </w:tbl>
    <w:p w14:paraId="0E021D1C" w14:textId="77777777" w:rsidR="00383CDD" w:rsidRDefault="00383CDD" w:rsidP="00383CD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2236DAD" w14:textId="77777777" w:rsidR="00383CDD" w:rsidRPr="004A41B4" w:rsidRDefault="00383CDD" w:rsidP="00383CDD">
      <w:pPr>
        <w:jc w:val="both"/>
        <w:rPr>
          <w:rFonts w:ascii="Arial" w:hAnsi="Arial" w:cs="Arial"/>
          <w:sz w:val="24"/>
          <w:szCs w:val="24"/>
        </w:rPr>
      </w:pPr>
      <w:r w:rsidRPr="004A41B4">
        <w:rPr>
          <w:rFonts w:ascii="Arial" w:eastAsia="Times New Roman" w:hAnsi="Arial" w:cs="Arial"/>
          <w:b/>
          <w:bCs/>
          <w:sz w:val="24"/>
          <w:szCs w:val="24"/>
        </w:rPr>
        <w:t xml:space="preserve">Please give the names of two referees who have known you for </w:t>
      </w:r>
      <w:r w:rsidRPr="004A41B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</w:rPr>
        <w:t>at least three years</w:t>
      </w:r>
      <w:r w:rsidRPr="004A41B4">
        <w:rPr>
          <w:rFonts w:ascii="Arial" w:eastAsia="Times New Roman" w:hAnsi="Arial" w:cs="Arial"/>
          <w:b/>
          <w:bCs/>
          <w:sz w:val="24"/>
          <w:szCs w:val="24"/>
        </w:rPr>
        <w:t>. At least one of these should be your current / most recent employer, who can comment professionally on your potential to work as a volunteer.  Referees cannot be family members, relatives, partners or connected to BLCF.</w:t>
      </w:r>
    </w:p>
    <w:p w14:paraId="243349A9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616"/>
      </w:tblGrid>
      <w:tr w:rsidR="00383CDD" w:rsidRPr="004A41B4" w14:paraId="497EE355" w14:textId="77777777" w:rsidTr="007A4C40"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9D9AA2" w14:textId="77777777" w:rsidR="00383CDD" w:rsidRPr="004A41B4" w:rsidRDefault="00383CDD" w:rsidP="007A4C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Referee 1</w:t>
            </w:r>
          </w:p>
          <w:p w14:paraId="5F421935" w14:textId="77777777" w:rsidR="00383CDD" w:rsidRPr="004A41B4" w:rsidRDefault="00383CDD" w:rsidP="007A4C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CDF6BA" w14:textId="77777777" w:rsidR="00383CDD" w:rsidRPr="004A41B4" w:rsidRDefault="00383CDD" w:rsidP="007A4C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Referee 2</w:t>
            </w:r>
          </w:p>
        </w:tc>
      </w:tr>
      <w:tr w:rsidR="00383CDD" w:rsidRPr="004A41B4" w14:paraId="41F4303D" w14:textId="77777777" w:rsidTr="007A4C40"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3E422B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Name: </w:t>
            </w:r>
          </w:p>
          <w:p w14:paraId="0213F94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34FFBB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Name: </w:t>
            </w:r>
          </w:p>
          <w:p w14:paraId="3E78F8F9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0D8A6639" w14:textId="77777777" w:rsidTr="007A4C40"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EB6E7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F906E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Role:</w:t>
            </w:r>
          </w:p>
        </w:tc>
      </w:tr>
      <w:tr w:rsidR="00383CDD" w:rsidRPr="004A41B4" w14:paraId="357E5C72" w14:textId="77777777" w:rsidTr="007A4C40"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18042D2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How </w:t>
            </w:r>
            <w:proofErr w:type="gramStart"/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</w:t>
            </w:r>
            <w:proofErr w:type="gramEnd"/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this person known to you and for how long?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09028EA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How is this person known to you and for how long?  </w:t>
            </w:r>
          </w:p>
        </w:tc>
      </w:tr>
      <w:tr w:rsidR="00383CDD" w:rsidRPr="004A41B4" w14:paraId="6E1DD8B5" w14:textId="77777777" w:rsidTr="007A4C40"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AD472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Address:</w:t>
            </w:r>
          </w:p>
          <w:p w14:paraId="51904C6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D0216D" w14:textId="77777777" w:rsidR="00383CDD" w:rsidRDefault="00383CDD" w:rsidP="007A4C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Address:</w:t>
            </w:r>
          </w:p>
          <w:p w14:paraId="769F1ECC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6D6DE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25430DF8" w14:textId="77777777" w:rsidTr="007A4C40"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A0F94E3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Telephone Number:</w:t>
            </w:r>
          </w:p>
          <w:p w14:paraId="12CF8922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CC877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7596DA" w14:textId="77777777" w:rsidR="00383CDD" w:rsidRDefault="00383CDD" w:rsidP="007A4C4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Telephone Number:</w:t>
            </w:r>
          </w:p>
          <w:p w14:paraId="052912FF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CA866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92AEA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3CDD" w:rsidRPr="004A41B4" w14:paraId="087273F6" w14:textId="77777777" w:rsidTr="007A4C40">
        <w:tc>
          <w:tcPr>
            <w:tcW w:w="4513" w:type="dxa"/>
            <w:tcBorders>
              <w:top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7B99A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Email address: </w:t>
            </w:r>
          </w:p>
          <w:p w14:paraId="58C20B68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3C8507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C814C4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1D1780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1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Email address: </w:t>
            </w:r>
          </w:p>
          <w:p w14:paraId="4BF64955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6822D6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0D473B" w14:textId="77777777" w:rsidR="00383CDD" w:rsidRPr="004A41B4" w:rsidRDefault="00383CDD" w:rsidP="007A4C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D74975" w14:textId="77777777" w:rsidR="00383CDD" w:rsidRPr="004A41B4" w:rsidRDefault="00383CDD" w:rsidP="00383CDD">
      <w:pPr>
        <w:rPr>
          <w:rFonts w:ascii="Arial" w:hAnsi="Arial" w:cs="Arial"/>
          <w:sz w:val="24"/>
          <w:szCs w:val="24"/>
        </w:rPr>
      </w:pPr>
    </w:p>
    <w:p w14:paraId="3AF2B171" w14:textId="2CE4DE8E" w:rsidR="008F4442" w:rsidRPr="00383CDD" w:rsidRDefault="00383CDD" w:rsidP="00383CD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 xml:space="preserve">NB: </w:t>
      </w:r>
      <w:r w:rsidR="005800FF">
        <w:rPr>
          <w:rFonts w:ascii="Times New Roman" w:eastAsia="Times New Roman" w:hAnsi="Times New Roman" w:cs="Times New Roman"/>
          <w:sz w:val="24"/>
          <w:szCs w:val="24"/>
        </w:rPr>
        <w:t xml:space="preserve">Offers will be made based on satisfactory character references. </w:t>
      </w:r>
    </w:p>
    <w:p w14:paraId="375BA280" w14:textId="77777777" w:rsidR="008F4442" w:rsidRDefault="005800FF">
      <w:pPr>
        <w:jc w:val="both"/>
      </w:pPr>
      <w:r>
        <w:rPr>
          <w:rFonts w:ascii="Times New Roman" w:eastAsia="Times New Roman" w:hAnsi="Times New Roman" w:cs="Times New Roman"/>
        </w:rPr>
        <w:t xml:space="preserve">If you are invited to an informal interview, please bring with you the following identification documents: </w:t>
      </w:r>
    </w:p>
    <w:p w14:paraId="46ABBD8F" w14:textId="77777777" w:rsidR="008F4442" w:rsidRDefault="008F4442">
      <w:pPr>
        <w:jc w:val="both"/>
      </w:pPr>
    </w:p>
    <w:p w14:paraId="60CFF9F8" w14:textId="77777777" w:rsidR="008F4442" w:rsidRDefault="005800FF">
      <w:pPr>
        <w:numPr>
          <w:ilvl w:val="0"/>
          <w:numId w:val="9"/>
        </w:numPr>
        <w:pBdr>
          <w:left w:val="none" w:sz="0" w:space="7" w:color="auto"/>
        </w:pBdr>
        <w:spacing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or </w:t>
      </w:r>
    </w:p>
    <w:p w14:paraId="317C4FBB" w14:textId="77777777" w:rsidR="008F4442" w:rsidRDefault="005800FF">
      <w:pPr>
        <w:numPr>
          <w:ilvl w:val="0"/>
          <w:numId w:val="9"/>
        </w:numPr>
        <w:pBdr>
          <w:left w:val="none" w:sz="0" w:space="7" w:color="auto"/>
        </w:pBdr>
        <w:spacing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Driving License</w:t>
      </w:r>
    </w:p>
    <w:p w14:paraId="070CE58F" w14:textId="77777777" w:rsidR="008F4442" w:rsidRDefault="005800FF">
      <w:pPr>
        <w:numPr>
          <w:ilvl w:val="0"/>
          <w:numId w:val="9"/>
        </w:numPr>
        <w:pBdr>
          <w:left w:val="none" w:sz="0" w:space="7" w:color="auto"/>
        </w:pBdr>
        <w:spacing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Insurance or ID card</w:t>
      </w:r>
    </w:p>
    <w:p w14:paraId="464FCBC1" w14:textId="50D75CAC" w:rsidR="008F4442" w:rsidRDefault="008F4442" w:rsidP="00383CDD">
      <w:pPr>
        <w:spacing w:after="160" w:line="259" w:lineRule="auto"/>
      </w:pPr>
    </w:p>
    <w:sectPr w:rsidR="008F4442">
      <w:headerReference w:type="default" r:id="rId10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19FB" w14:textId="77777777" w:rsidR="009C1171" w:rsidRDefault="009C1171" w:rsidP="00383CDD">
      <w:r>
        <w:separator/>
      </w:r>
    </w:p>
  </w:endnote>
  <w:endnote w:type="continuationSeparator" w:id="0">
    <w:p w14:paraId="4E9DE9B9" w14:textId="77777777" w:rsidR="009C1171" w:rsidRDefault="009C1171" w:rsidP="0038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1301" w14:textId="77777777" w:rsidR="009C1171" w:rsidRDefault="009C1171" w:rsidP="00383CDD">
      <w:r>
        <w:separator/>
      </w:r>
    </w:p>
  </w:footnote>
  <w:footnote w:type="continuationSeparator" w:id="0">
    <w:p w14:paraId="5E9E36C0" w14:textId="77777777" w:rsidR="009C1171" w:rsidRDefault="009C1171" w:rsidP="0038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EF79" w14:textId="7A254CF9" w:rsidR="00383CDD" w:rsidRDefault="00383CDD">
    <w:pPr>
      <w:pStyle w:val="Header"/>
    </w:pPr>
    <w:r>
      <w:rPr>
        <w:noProof/>
        <w:sz w:val="28"/>
        <w:szCs w:val="28"/>
      </w:rPr>
      <w:drawing>
        <wp:inline distT="0" distB="0" distL="0" distR="0" wp14:anchorId="0406D583" wp14:editId="1539A92E">
          <wp:extent cx="942975" cy="971550"/>
          <wp:effectExtent l="0" t="0" r="0" b="0"/>
          <wp:docPr id="100001" name="Picture 10000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00000004"/>
    <w:lvl w:ilvl="0" w:tplc="B7E8B2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18E1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0AC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8A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C69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129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80E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1E1A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DC5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00000009"/>
    <w:lvl w:ilvl="0" w:tplc="1CB484D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8A83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AED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985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5E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163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7CD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D0C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00B0DC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6F85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9AD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48B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EA7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C8D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FAF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C40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248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5BA137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E72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2C7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B86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E8D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36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46E7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961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1AE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18688439">
    <w:abstractNumId w:val="0"/>
  </w:num>
  <w:num w:numId="2" w16cid:durableId="821699831">
    <w:abstractNumId w:val="1"/>
  </w:num>
  <w:num w:numId="3" w16cid:durableId="1235626055">
    <w:abstractNumId w:val="2"/>
  </w:num>
  <w:num w:numId="4" w16cid:durableId="1819608472">
    <w:abstractNumId w:val="3"/>
  </w:num>
  <w:num w:numId="5" w16cid:durableId="1345128121">
    <w:abstractNumId w:val="4"/>
  </w:num>
  <w:num w:numId="6" w16cid:durableId="280304857">
    <w:abstractNumId w:val="5"/>
  </w:num>
  <w:num w:numId="7" w16cid:durableId="458842243">
    <w:abstractNumId w:val="6"/>
  </w:num>
  <w:num w:numId="8" w16cid:durableId="1456483008">
    <w:abstractNumId w:val="7"/>
  </w:num>
  <w:num w:numId="9" w16cid:durableId="835026235">
    <w:abstractNumId w:val="8"/>
  </w:num>
  <w:num w:numId="10" w16cid:durableId="387581385">
    <w:abstractNumId w:val="9"/>
  </w:num>
  <w:num w:numId="11" w16cid:durableId="1440376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442"/>
    <w:rsid w:val="00200520"/>
    <w:rsid w:val="00383CDD"/>
    <w:rsid w:val="004A6C3A"/>
    <w:rsid w:val="004D27B2"/>
    <w:rsid w:val="005800FF"/>
    <w:rsid w:val="005960B2"/>
    <w:rsid w:val="008F4442"/>
    <w:rsid w:val="009C1171"/>
    <w:rsid w:val="00A85275"/>
    <w:rsid w:val="56129852"/>
    <w:rsid w:val="62A5FE48"/>
    <w:rsid w:val="709FB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CF71"/>
  <w15:docId w15:val="{017EABAC-D88D-4435-8F2E-1862FF21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DD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3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D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1aa6b3-76eb-4d33-bf6a-e8e39305aefd" xsi:nil="true"/>
    <Reviewperiod xmlns="7d1aa6b3-76eb-4d33-bf6a-e8e39305aefd" xsi:nil="true"/>
    <NextReview xmlns="7d1aa6b3-76eb-4d33-bf6a-e8e39305aefd" xsi:nil="true"/>
    <PolicyStatus xmlns="7d1aa6b3-76eb-4d33-bf6a-e8e39305aefd" xsi:nil="true"/>
    <TaxCatchAll xmlns="d7b18682-3cda-490b-aa76-2598b2e8c3c2" xsi:nil="true"/>
    <lcf76f155ced4ddcb4097134ff3c332f xmlns="7d1aa6b3-76eb-4d33-bf6a-e8e39305aefd">
      <Terms xmlns="http://schemas.microsoft.com/office/infopath/2007/PartnerControls"/>
    </lcf76f155ced4ddcb4097134ff3c332f>
    <BoardRatification xmlns="7d1aa6b3-76eb-4d33-bf6a-e8e39305aefd" xsi:nil="true"/>
    <Subcommittee xmlns="7d1aa6b3-76eb-4d33-bf6a-e8e39305aefd" xsi:nil="true"/>
    <SharedWithUsers xmlns="d7b18682-3cda-490b-aa76-2598b2e8c3c2">
      <UserInfo>
        <DisplayName>Karen Perkins</DisplayName>
        <AccountId>436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B7285029BEE429E32ACF2965369D6" ma:contentTypeVersion="27" ma:contentTypeDescription="Create a new document." ma:contentTypeScope="" ma:versionID="b1ded2b932b765854d3e519a76fcbc99">
  <xsd:schema xmlns:xsd="http://www.w3.org/2001/XMLSchema" xmlns:xs="http://www.w3.org/2001/XMLSchema" xmlns:p="http://schemas.microsoft.com/office/2006/metadata/properties" xmlns:ns2="7d1aa6b3-76eb-4d33-bf6a-e8e39305aefd" xmlns:ns3="d7b18682-3cda-490b-aa76-2598b2e8c3c2" targetNamespace="http://schemas.microsoft.com/office/2006/metadata/properties" ma:root="true" ma:fieldsID="7bc4b38716149180e99bca33f82a6a9a" ns2:_="" ns3:_="">
    <xsd:import namespace="7d1aa6b3-76eb-4d33-bf6a-e8e39305aefd"/>
    <xsd:import namespace="d7b18682-3cda-490b-aa76-2598b2e8c3c2"/>
    <xsd:element name="properties">
      <xsd:complexType>
        <xsd:sequence>
          <xsd:element name="documentManagement">
            <xsd:complexType>
              <xsd:all>
                <xsd:element ref="ns2:Reviewperiod" minOccurs="0"/>
                <xsd:element ref="ns2:PolicyStatus" minOccurs="0"/>
                <xsd:element ref="ns2:NextReview" minOccurs="0"/>
                <xsd:element ref="ns2:Subcommittee" minOccurs="0"/>
                <xsd:element ref="ns2:BoardRatifica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a6b3-76eb-4d33-bf6a-e8e39305aefd" elementFormDefault="qualified">
    <xsd:import namespace="http://schemas.microsoft.com/office/2006/documentManagement/types"/>
    <xsd:import namespace="http://schemas.microsoft.com/office/infopath/2007/PartnerControls"/>
    <xsd:element name="Reviewperiod" ma:index="2" nillable="true" ma:displayName="Review period" ma:format="Dropdown" ma:internalName="Reviewperiod" ma:readOnly="false">
      <xsd:simpleType>
        <xsd:union memberTypes="dms:Text">
          <xsd:simpleType>
            <xsd:restriction base="dms:Choice">
              <xsd:enumeration value="Annually"/>
              <xsd:enumeration value="Triennially"/>
              <xsd:enumeration value="Biennially"/>
            </xsd:restriction>
          </xsd:simpleType>
        </xsd:union>
      </xsd:simpleType>
    </xsd:element>
    <xsd:element name="PolicyStatus" ma:index="3" nillable="true" ma:displayName="Policy Status" ma:format="Dropdown" ma:internalName="PolicyStatus" ma:readOnly="false">
      <xsd:simpleType>
        <xsd:restriction base="dms:Choice">
          <xsd:enumeration value="Current"/>
          <xsd:enumeration value="In Draft"/>
          <xsd:enumeration value="Draft- Team review"/>
          <xsd:enumeration value="Draft - Expert Trustee review"/>
          <xsd:enumeration value="Draft - Committee Stage"/>
          <xsd:enumeration value="Draft - Board Stage"/>
          <xsd:enumeration value="Superceded"/>
        </xsd:restriction>
      </xsd:simpleType>
    </xsd:element>
    <xsd:element name="NextReview" ma:index="5" nillable="true" ma:displayName="Next Review" ma:format="Dropdown" ma:internalName="NextReview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  <xsd:enumeration value="2026"/>
            </xsd:restriction>
          </xsd:simpleType>
        </xsd:union>
      </xsd:simpleType>
    </xsd:element>
    <xsd:element name="Subcommittee" ma:index="6" nillable="true" ma:displayName="Subcommittee" ma:format="Dropdown" ma:internalName="Subcommittee" ma:readOnly="false">
      <xsd:simpleType>
        <xsd:restriction base="dms:Choice">
          <xsd:enumeration value="Governance Subcommittee"/>
          <xsd:enumeration value="Finance Subcommittee"/>
          <xsd:enumeration value="Fund Development Subcommittee"/>
          <xsd:enumeration value="Board"/>
        </xsd:restriction>
      </xsd:simpleType>
    </xsd:element>
    <xsd:element name="BoardRatification" ma:index="7" nillable="true" ma:displayName="Board Ratification" ma:format="DateOnly" ma:internalName="BoardRatification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f6aaff-f862-4e67-a167-1c093275f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8682-3cda-490b-aa76-2598b2e8c3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12bc09-a694-484f-b04e-3de4be3b0b16}" ma:internalName="TaxCatchAll" ma:readOnly="false" ma:showField="CatchAllData" ma:web="d7b18682-3cda-490b-aa76-2598b2e8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827E2-C027-421E-A075-971BBFD4D925}">
  <ds:schemaRefs>
    <ds:schemaRef ds:uri="http://schemas.microsoft.com/office/2006/metadata/properties"/>
    <ds:schemaRef ds:uri="http://schemas.microsoft.com/office/infopath/2007/PartnerControls"/>
    <ds:schemaRef ds:uri="7d1aa6b3-76eb-4d33-bf6a-e8e39305aefd"/>
    <ds:schemaRef ds:uri="d7b18682-3cda-490b-aa76-2598b2e8c3c2"/>
  </ds:schemaRefs>
</ds:datastoreItem>
</file>

<file path=customXml/itemProps2.xml><?xml version="1.0" encoding="utf-8"?>
<ds:datastoreItem xmlns:ds="http://schemas.openxmlformats.org/officeDocument/2006/customXml" ds:itemID="{839623C5-3327-4175-A252-7C00A7ED8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2C656-6549-499B-9DA9-BDF5572B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a6b3-76eb-4d33-bf6a-e8e39305aefd"/>
    <ds:schemaRef ds:uri="d7b18682-3cda-490b-aa76-2598b2e8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Karen Perkins</cp:lastModifiedBy>
  <cp:revision>3</cp:revision>
  <dcterms:created xsi:type="dcterms:W3CDTF">2024-04-02T15:21:00Z</dcterms:created>
  <dcterms:modified xsi:type="dcterms:W3CDTF">2024-04-04T10:33:00Z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0x0101008B6B7285029BEE429E32ACF2965369D6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st">
    <vt:lpwstr>Enter Choice #1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SharedWithUsers">
    <vt:lpwstr>436;#Karen Perkins</vt:lpwstr>
  </property>
</Properties>
</file>